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5AC93" w14:textId="6E13A8FB" w:rsidR="005D7940" w:rsidRDefault="005D7940" w:rsidP="005D7940">
      <w:pPr>
        <w:spacing w:before="120" w:after="0"/>
      </w:pPr>
      <w:r w:rsidRPr="0041428F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F107069" wp14:editId="74B540BC">
                <wp:simplePos x="0" y="0"/>
                <wp:positionH relativeFrom="column">
                  <wp:posOffset>-457200</wp:posOffset>
                </wp:positionH>
                <wp:positionV relativeFrom="paragraph">
                  <wp:posOffset>-457200</wp:posOffset>
                </wp:positionV>
                <wp:extent cx="8247888" cy="3026664"/>
                <wp:effectExtent l="0" t="0" r="1270" b="2540"/>
                <wp:wrapNone/>
                <wp:docPr id="19" name="Graphic 1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47888" cy="3026664"/>
                          <a:chOff x="-7144" y="-7144"/>
                          <a:chExt cx="6005513" cy="1924050"/>
                        </a:xfrm>
                      </wpg:grpSpPr>
                      <wps:wsp>
                        <wps:cNvPr id="20" name="Freeform: Shape 20"/>
                        <wps:cNvSpPr/>
                        <wps:spPr>
                          <a:xfrm>
                            <a:off x="2121694" y="-7144"/>
                            <a:ext cx="3876675" cy="1762125"/>
                          </a:xfrm>
                          <a:custGeom>
                            <a:avLst/>
                            <a:gdLst>
                              <a:gd name="connsiteX0" fmla="*/ 3869531 w 3876675"/>
                              <a:gd name="connsiteY0" fmla="*/ 1359694 h 1762125"/>
                              <a:gd name="connsiteX1" fmla="*/ 2359819 w 3876675"/>
                              <a:gd name="connsiteY1" fmla="*/ 1744504 h 1762125"/>
                              <a:gd name="connsiteX2" fmla="*/ 7144 w 3876675"/>
                              <a:gd name="connsiteY2" fmla="*/ 1287304 h 1762125"/>
                              <a:gd name="connsiteX3" fmla="*/ 7144 w 3876675"/>
                              <a:gd name="connsiteY3" fmla="*/ 7144 h 1762125"/>
                              <a:gd name="connsiteX4" fmla="*/ 3869531 w 3876675"/>
                              <a:gd name="connsiteY4" fmla="*/ 7144 h 1762125"/>
                              <a:gd name="connsiteX5" fmla="*/ 3869531 w 3876675"/>
                              <a:gd name="connsiteY5" fmla="*/ 1359694 h 176212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3876675" h="1762125">
                                <a:moveTo>
                                  <a:pt x="3869531" y="1359694"/>
                                </a:moveTo>
                                <a:cubicBezTo>
                                  <a:pt x="3869531" y="1359694"/>
                                  <a:pt x="3379946" y="1834039"/>
                                  <a:pt x="2359819" y="1744504"/>
                                </a:cubicBezTo>
                                <a:cubicBezTo>
                                  <a:pt x="1339691" y="1654969"/>
                                  <a:pt x="936784" y="1180624"/>
                                  <a:pt x="7144" y="1287304"/>
                                </a:cubicBezTo>
                                <a:lnTo>
                                  <a:pt x="7144" y="7144"/>
                                </a:lnTo>
                                <a:lnTo>
                                  <a:pt x="3869531" y="7144"/>
                                </a:lnTo>
                                <a:lnTo>
                                  <a:pt x="3869531" y="1359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Freeform: Shape 22"/>
                        <wps:cNvSpPr/>
                        <wps:spPr>
                          <a:xfrm>
                            <a:off x="-7144" y="-7144"/>
                            <a:ext cx="6000750" cy="1924050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1699736 h 1924050"/>
                              <a:gd name="connsiteX1" fmla="*/ 2934176 w 6000750"/>
                              <a:gd name="connsiteY1" fmla="*/ 1484471 h 1924050"/>
                              <a:gd name="connsiteX2" fmla="*/ 5998369 w 6000750"/>
                              <a:gd name="connsiteY2" fmla="*/ 893921 h 1924050"/>
                              <a:gd name="connsiteX3" fmla="*/ 5998369 w 6000750"/>
                              <a:gd name="connsiteY3" fmla="*/ 7144 h 1924050"/>
                              <a:gd name="connsiteX4" fmla="*/ 7144 w 6000750"/>
                              <a:gd name="connsiteY4" fmla="*/ 7144 h 1924050"/>
                              <a:gd name="connsiteX5" fmla="*/ 7144 w 6000750"/>
                              <a:gd name="connsiteY5" fmla="*/ 1699736 h 1924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1924050">
                                <a:moveTo>
                                  <a:pt x="7144" y="1699736"/>
                                </a:moveTo>
                                <a:cubicBezTo>
                                  <a:pt x="7144" y="1699736"/>
                                  <a:pt x="1410176" y="2317909"/>
                                  <a:pt x="2934176" y="1484471"/>
                                </a:cubicBezTo>
                                <a:cubicBezTo>
                                  <a:pt x="4459129" y="651986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lnTo>
                                  <a:pt x="7144" y="1699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reeform: Shape 23"/>
                        <wps:cNvSpPr/>
                        <wps:spPr>
                          <a:xfrm>
                            <a:off x="-7144" y="-7144"/>
                            <a:ext cx="6000750" cy="904875"/>
                          </a:xfrm>
                          <a:custGeom>
                            <a:avLst/>
                            <a:gdLst>
                              <a:gd name="connsiteX0" fmla="*/ 7144 w 6000750"/>
                              <a:gd name="connsiteY0" fmla="*/ 7144 h 904875"/>
                              <a:gd name="connsiteX1" fmla="*/ 7144 w 6000750"/>
                              <a:gd name="connsiteY1" fmla="*/ 613886 h 904875"/>
                              <a:gd name="connsiteX2" fmla="*/ 3546634 w 6000750"/>
                              <a:gd name="connsiteY2" fmla="*/ 574834 h 904875"/>
                              <a:gd name="connsiteX3" fmla="*/ 5998369 w 6000750"/>
                              <a:gd name="connsiteY3" fmla="*/ 893921 h 904875"/>
                              <a:gd name="connsiteX4" fmla="*/ 5998369 w 6000750"/>
                              <a:gd name="connsiteY4" fmla="*/ 7144 h 904875"/>
                              <a:gd name="connsiteX5" fmla="*/ 7144 w 6000750"/>
                              <a:gd name="connsiteY5" fmla="*/ 7144 h 9048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6000750" h="904875">
                                <a:moveTo>
                                  <a:pt x="7144" y="7144"/>
                                </a:moveTo>
                                <a:lnTo>
                                  <a:pt x="7144" y="613886"/>
                                </a:lnTo>
                                <a:cubicBezTo>
                                  <a:pt x="647224" y="1034891"/>
                                  <a:pt x="2136934" y="964406"/>
                                  <a:pt x="3546634" y="574834"/>
                                </a:cubicBezTo>
                                <a:cubicBezTo>
                                  <a:pt x="4882039" y="205264"/>
                                  <a:pt x="5998369" y="893921"/>
                                  <a:pt x="5998369" y="893921"/>
                                </a:cubicBezTo>
                                <a:lnTo>
                                  <a:pt x="5998369" y="7144"/>
                                </a:lnTo>
                                <a:lnTo>
                                  <a:pt x="7144" y="7144"/>
                                </a:lnTo>
                                <a:close/>
                              </a:path>
                            </a:pathLst>
                          </a:custGeom>
                          <a:gradFill flip="none" rotWithShape="1">
                            <a:gsLst>
                              <a:gs pos="0">
                                <a:schemeClr val="accent1"/>
                              </a:gs>
                              <a:gs pos="100000">
                                <a:schemeClr val="accent1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0" scaled="1"/>
                            <a:tileRect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Freeform: Shape 24"/>
                        <wps:cNvSpPr/>
                        <wps:spPr>
                          <a:xfrm>
                            <a:off x="3176111" y="924401"/>
                            <a:ext cx="2819400" cy="828675"/>
                          </a:xfrm>
                          <a:custGeom>
                            <a:avLst/>
                            <a:gdLst>
                              <a:gd name="connsiteX0" fmla="*/ 7144 w 2819400"/>
                              <a:gd name="connsiteY0" fmla="*/ 481489 h 828675"/>
                              <a:gd name="connsiteX1" fmla="*/ 1305401 w 2819400"/>
                              <a:gd name="connsiteY1" fmla="*/ 812959 h 828675"/>
                              <a:gd name="connsiteX2" fmla="*/ 2815114 w 2819400"/>
                              <a:gd name="connsiteY2" fmla="*/ 428149 h 828675"/>
                              <a:gd name="connsiteX3" fmla="*/ 2815114 w 2819400"/>
                              <a:gd name="connsiteY3" fmla="*/ 7144 h 828675"/>
                              <a:gd name="connsiteX4" fmla="*/ 7144 w 2819400"/>
                              <a:gd name="connsiteY4" fmla="*/ 481489 h 82867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819400" h="828675">
                                <a:moveTo>
                                  <a:pt x="7144" y="481489"/>
                                </a:moveTo>
                                <a:cubicBezTo>
                                  <a:pt x="380524" y="602456"/>
                                  <a:pt x="751999" y="764381"/>
                                  <a:pt x="1305401" y="812959"/>
                                </a:cubicBezTo>
                                <a:cubicBezTo>
                                  <a:pt x="2325529" y="902494"/>
                                  <a:pt x="2815114" y="428149"/>
                                  <a:pt x="2815114" y="428149"/>
                                </a:cubicBezTo>
                                <a:lnTo>
                                  <a:pt x="2815114" y="7144"/>
                                </a:lnTo>
                                <a:cubicBezTo>
                                  <a:pt x="2332196" y="236696"/>
                                  <a:pt x="1376839" y="568166"/>
                                  <a:pt x="7144" y="481489"/>
                                </a:cubicBezTo>
                                <a:close/>
                              </a:path>
                            </a:pathLst>
                          </a:custGeom>
                          <a:gradFill>
                            <a:gsLst>
                              <a:gs pos="0">
                                <a:schemeClr val="accent2"/>
                              </a:gs>
                              <a:gs pos="100000">
                                <a:schemeClr val="accent2">
                                  <a:lumMod val="75000"/>
                                </a:schemeClr>
                              </a:gs>
                            </a:gsLst>
                            <a:lin ang="0" scaled="1"/>
                          </a:gradFill>
                          <a:ln w="952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52E9C3" id="Graphic 17" o:spid="_x0000_s1026" alt="&quot;&quot;" style="position:absolute;margin-left:-36pt;margin-top:-36pt;width:649.45pt;height:238.3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">
  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  <v:stroke joinstyle="miter"/>
                  <v:path arrowok="t" o:connecttype="custom" o:connectlocs="3869531,1359694;2359819,1744504;7144,1287304;7144,7144;3869531,7144;3869531,1359694" o:connectangles="0,0,0,0,0,0"/>
                </v:shape>
  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  <v:stroke joinstyle="miter"/>
                  <v:path arrowok="t" o:connecttype="custom" o:connectlocs="7144,1699736;2934176,1484471;5998369,893921;5998369,7144;7144,7144;7144,1699736" o:connectangles="0,0,0,0,0,0"/>
                </v:shape>
  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  <v:fill color2="#4389d7 [1940]" rotate="t" angle="90" focus="100%" type="gradient"/>
                  <v:stroke joinstyle="miter"/>
                  <v:path arrowok="t" o:connecttype="custom" o:connectlocs="7144,7144;7144,613886;3546634,574834;5998369,893921;5998369,7144;7144,7144" o:connectangles="0,0,0,0,0,0"/>
                </v:shape>
  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  <v:fill color2="#0075a2 [2405]" angle="90" focus="100%" type="gradient"/>
                  <v:stroke joinstyle="miter"/>
                  <v:path arrowok="t" o:connecttype="custom" o:connectlocs="7144,481489;1305401,812959;2815114,428149;2815114,7144;7144,481489" o:connectangles="0,0,0,0,0"/>
                </v:shape>
                <w10:anchorlock/>
              </v:group>
            </w:pict>
          </mc:Fallback>
        </mc:AlternateConten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2070"/>
        <w:gridCol w:w="5130"/>
        <w:gridCol w:w="3600"/>
      </w:tblGrid>
      <w:tr w:rsidR="00A66B18" w:rsidRPr="0041428F" w14:paraId="22BF64DE" w14:textId="77777777" w:rsidTr="00A6783B">
        <w:trPr>
          <w:trHeight w:val="270"/>
          <w:jc w:val="center"/>
        </w:trPr>
        <w:tc>
          <w:tcPr>
            <w:tcW w:w="10800" w:type="dxa"/>
            <w:gridSpan w:val="3"/>
          </w:tcPr>
          <w:p w14:paraId="7E8A828D" w14:textId="77777777" w:rsidR="00A66B18" w:rsidRPr="0041428F" w:rsidRDefault="00893C2D" w:rsidP="007E7F36">
            <w:pPr>
              <w:pStyle w:val="Title"/>
            </w:pPr>
            <w:sdt>
              <w:sdtPr>
                <w:id w:val="325257612"/>
                <w:placeholder>
                  <w:docPart w:val="2E8CBDCEBFC34091B158CAB715CB008F"/>
                </w:placeholder>
                <w:temporary/>
                <w:showingPlcHdr/>
                <w15:appearance w15:val="hidden"/>
              </w:sdtPr>
              <w:sdtEndPr/>
              <w:sdtContent>
                <w:r w:rsidR="007E7F36">
                  <w:t>Meeting Name</w:t>
                </w:r>
              </w:sdtContent>
            </w:sdt>
            <w:r w:rsidR="007E7F36">
              <w:t xml:space="preserve"> Agenda</w:t>
            </w:r>
          </w:p>
        </w:tc>
      </w:tr>
      <w:tr w:rsidR="007E7F36" w:rsidRPr="0041428F" w14:paraId="0290CC8E" w14:textId="77777777" w:rsidTr="007E7F36">
        <w:trPr>
          <w:trHeight w:val="630"/>
          <w:jc w:val="center"/>
        </w:trPr>
        <w:tc>
          <w:tcPr>
            <w:tcW w:w="10800" w:type="dxa"/>
            <w:gridSpan w:val="3"/>
            <w:vAlign w:val="bottom"/>
          </w:tcPr>
          <w:p w14:paraId="238D660D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467B7895" w14:textId="77777777" w:rsidTr="007E7F36">
        <w:trPr>
          <w:trHeight w:val="492"/>
          <w:jc w:val="center"/>
        </w:trPr>
        <w:tc>
          <w:tcPr>
            <w:tcW w:w="2070" w:type="dxa"/>
          </w:tcPr>
          <w:p w14:paraId="0804102C" w14:textId="77777777" w:rsidR="007E7F36" w:rsidRDefault="007E7F36" w:rsidP="007E7F36">
            <w:pPr>
              <w:pStyle w:val="MeetingInfo"/>
            </w:pPr>
            <w:r>
              <w:t>Location:</w:t>
            </w:r>
          </w:p>
        </w:tc>
        <w:tc>
          <w:tcPr>
            <w:tcW w:w="5130" w:type="dxa"/>
          </w:tcPr>
          <w:p w14:paraId="1EED1E63" w14:textId="31C038C1" w:rsidR="007E7F36" w:rsidRDefault="0069652A" w:rsidP="007E7F36">
            <w:pPr>
              <w:pStyle w:val="ContactInfo"/>
            </w:pPr>
            <w:sdt>
              <w:sdtPr>
                <w:id w:val="-1314706371"/>
                <w:placeholder>
                  <w:docPart w:val="D4C17B8B42AE4996B9CC45824D089489"/>
                </w:placeholder>
                <w15:appearance w15:val="hidden"/>
              </w:sdtPr>
              <w:sdtContent>
                <w:r>
                  <w:rPr>
                    <w:rFonts w:ascii="Times New Roman" w:hAnsi="Times New Roman" w:cs="Times New Roman"/>
                    <w:b/>
                    <w:bCs/>
                    <w:sz w:val="28"/>
                    <w:szCs w:val="28"/>
                  </w:rPr>
                  <w:t>Community Congregational Church Building</w:t>
                </w:r>
              </w:sdtContent>
            </w:sdt>
          </w:p>
        </w:tc>
        <w:tc>
          <w:tcPr>
            <w:tcW w:w="3600" w:type="dxa"/>
            <w:vAlign w:val="bottom"/>
          </w:tcPr>
          <w:p w14:paraId="09B3817E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54EA093" w14:textId="77777777" w:rsidTr="007E7F36">
        <w:trPr>
          <w:trHeight w:val="492"/>
          <w:jc w:val="center"/>
        </w:trPr>
        <w:tc>
          <w:tcPr>
            <w:tcW w:w="2070" w:type="dxa"/>
          </w:tcPr>
          <w:p w14:paraId="09CDB7FF" w14:textId="77777777" w:rsidR="007E7F36" w:rsidRDefault="007E7F36" w:rsidP="007E7F36">
            <w:pPr>
              <w:pStyle w:val="MeetingInfo"/>
            </w:pPr>
            <w:r>
              <w:t>Date:</w:t>
            </w:r>
          </w:p>
        </w:tc>
        <w:tc>
          <w:tcPr>
            <w:tcW w:w="5130" w:type="dxa"/>
          </w:tcPr>
          <w:p w14:paraId="341874EC" w14:textId="785FA0E9" w:rsidR="007E7F36" w:rsidRDefault="0069652A" w:rsidP="007E7F36">
            <w:pPr>
              <w:pStyle w:val="ContactInfo"/>
            </w:pPr>
            <w:r>
              <w:t>August 20, 2023</w:t>
            </w:r>
          </w:p>
        </w:tc>
        <w:tc>
          <w:tcPr>
            <w:tcW w:w="3600" w:type="dxa"/>
            <w:vAlign w:val="bottom"/>
          </w:tcPr>
          <w:p w14:paraId="294A5FEC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2A87D8AB" w14:textId="77777777" w:rsidTr="007E7F36">
        <w:trPr>
          <w:trHeight w:val="492"/>
          <w:jc w:val="center"/>
        </w:trPr>
        <w:tc>
          <w:tcPr>
            <w:tcW w:w="2070" w:type="dxa"/>
          </w:tcPr>
          <w:p w14:paraId="5472F7F3" w14:textId="77777777" w:rsidR="007E7F36" w:rsidRDefault="007E7F36" w:rsidP="007E7F36">
            <w:pPr>
              <w:pStyle w:val="MeetingInfo"/>
            </w:pPr>
            <w:r>
              <w:t>Time:</w:t>
            </w:r>
          </w:p>
        </w:tc>
        <w:tc>
          <w:tcPr>
            <w:tcW w:w="5130" w:type="dxa"/>
          </w:tcPr>
          <w:p w14:paraId="599F093B" w14:textId="2A7E352E" w:rsidR="007E7F36" w:rsidRDefault="0069652A" w:rsidP="007E7F36">
            <w:pPr>
              <w:pStyle w:val="ContactInfo"/>
            </w:pPr>
            <w:r>
              <w:rPr>
                <w:rStyle w:val="Strong"/>
                <w:b w:val="0"/>
                <w:bCs w:val="0"/>
              </w:rPr>
              <w:t>12:00 pm</w:t>
            </w:r>
          </w:p>
        </w:tc>
        <w:tc>
          <w:tcPr>
            <w:tcW w:w="3600" w:type="dxa"/>
            <w:vAlign w:val="bottom"/>
          </w:tcPr>
          <w:p w14:paraId="4532021C" w14:textId="77777777" w:rsidR="007E7F36" w:rsidRDefault="007E7F36" w:rsidP="00A66B18">
            <w:pPr>
              <w:pStyle w:val="ContactInfo"/>
            </w:pPr>
          </w:p>
        </w:tc>
      </w:tr>
      <w:tr w:rsidR="007E7F36" w:rsidRPr="0041428F" w14:paraId="7629A706" w14:textId="77777777" w:rsidTr="007E7F36">
        <w:trPr>
          <w:trHeight w:val="492"/>
          <w:jc w:val="center"/>
        </w:trPr>
        <w:tc>
          <w:tcPr>
            <w:tcW w:w="2070" w:type="dxa"/>
          </w:tcPr>
          <w:p w14:paraId="388FF28F" w14:textId="77777777" w:rsidR="007E7F36" w:rsidRDefault="007E7F36" w:rsidP="007E7F36">
            <w:pPr>
              <w:pStyle w:val="MeetingInfo"/>
            </w:pPr>
            <w:r>
              <w:t>Facilitator:</w:t>
            </w:r>
          </w:p>
        </w:tc>
        <w:tc>
          <w:tcPr>
            <w:tcW w:w="5130" w:type="dxa"/>
          </w:tcPr>
          <w:p w14:paraId="05593B02" w14:textId="3AE491E1" w:rsidR="007E7F36" w:rsidRDefault="0069652A" w:rsidP="007E7F36">
            <w:pPr>
              <w:pStyle w:val="ContactInfo"/>
            </w:pPr>
            <w:r>
              <w:t xml:space="preserve">Elaine </w:t>
            </w:r>
            <w:r w:rsidR="0046114F">
              <w:t>Wilchek</w:t>
            </w:r>
          </w:p>
        </w:tc>
        <w:tc>
          <w:tcPr>
            <w:tcW w:w="3600" w:type="dxa"/>
            <w:vAlign w:val="bottom"/>
          </w:tcPr>
          <w:p w14:paraId="4B397426" w14:textId="77777777" w:rsidR="007E7F36" w:rsidRDefault="007E7F36" w:rsidP="00A66B18">
            <w:pPr>
              <w:pStyle w:val="ContactInfo"/>
            </w:pPr>
          </w:p>
        </w:tc>
      </w:tr>
    </w:tbl>
    <w:p w14:paraId="36F98D7D" w14:textId="77777777" w:rsidR="00A66B18" w:rsidRDefault="00A66B18"/>
    <w:sdt>
      <w:sdtPr>
        <w:id w:val="921066030"/>
        <w:placeholder>
          <w:docPart w:val="C498CA4035B34F6AA6C8DDE9368A8F4C"/>
        </w:placeholder>
        <w:temporary/>
        <w:showingPlcHdr/>
        <w15:appearance w15:val="hidden"/>
      </w:sdtPr>
      <w:sdtEndPr/>
      <w:sdtContent>
        <w:p w14:paraId="1EB5B513" w14:textId="77777777" w:rsidR="007E7F36" w:rsidRDefault="007E7F36" w:rsidP="007E7F36">
          <w:pPr>
            <w:pStyle w:val="Heading1"/>
          </w:pPr>
          <w:r w:rsidRPr="007E7F36">
            <w:t>Agenda Items</w:t>
          </w:r>
        </w:p>
      </w:sdtContent>
    </w:sdt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30"/>
        <w:gridCol w:w="2070"/>
        <w:gridCol w:w="630"/>
        <w:gridCol w:w="4499"/>
        <w:gridCol w:w="630"/>
        <w:gridCol w:w="1710"/>
        <w:gridCol w:w="631"/>
      </w:tblGrid>
      <w:tr w:rsidR="007E7F36" w14:paraId="386B15B1" w14:textId="77777777" w:rsidTr="00893C2D">
        <w:trPr>
          <w:trHeight w:val="1440"/>
          <w:jc w:val="center"/>
        </w:trPr>
        <w:tc>
          <w:tcPr>
            <w:tcW w:w="630" w:type="dxa"/>
          </w:tcPr>
          <w:p w14:paraId="3BF06A60" w14:textId="77777777" w:rsidR="007E7F36" w:rsidRDefault="007E7F36" w:rsidP="007E7F36">
            <w:pPr>
              <w:ind w:left="0"/>
            </w:pPr>
          </w:p>
        </w:tc>
        <w:tc>
          <w:tcPr>
            <w:tcW w:w="2700" w:type="dxa"/>
            <w:gridSpan w:val="2"/>
          </w:tcPr>
          <w:p w14:paraId="112DC1DD" w14:textId="77777777" w:rsidR="007E7F36" w:rsidRDefault="00893C2D" w:rsidP="007E7F36">
            <w:pPr>
              <w:pStyle w:val="MeetingTimes"/>
            </w:pPr>
            <w:sdt>
              <w:sdtPr>
                <w:id w:val="26304202"/>
                <w:placeholder>
                  <w:docPart w:val="2B75FF33BC24408091CE39A3B2A0B8EE"/>
                </w:placeholder>
                <w:temporary/>
                <w:showingPlcHdr/>
                <w15:appearance w15:val="hidden"/>
              </w:sdtPr>
              <w:sdtEndPr/>
              <w:sdtContent>
                <w:r w:rsidR="007E7F36" w:rsidRPr="007E7F36">
                  <w:t>Start Time</w:t>
                </w:r>
              </w:sdtContent>
            </w:sdt>
            <w:r w:rsidR="007E7F36">
              <w:t xml:space="preserve"> – </w:t>
            </w:r>
            <w:sdt>
              <w:sdtPr>
                <w:id w:val="716548834"/>
                <w:placeholder>
                  <w:docPart w:val="29190DB3845242CCA46FE35421819D4F"/>
                </w:placeholder>
                <w:temporary/>
                <w:showingPlcHdr/>
                <w15:appearance w15:val="hidden"/>
              </w:sdtPr>
              <w:sdtEndPr/>
              <w:sdtContent>
                <w:r w:rsidR="007E7F36" w:rsidRPr="007E7F36">
                  <w:t>End Time</w:t>
                </w:r>
              </w:sdtContent>
            </w:sdt>
          </w:p>
        </w:tc>
        <w:tc>
          <w:tcPr>
            <w:tcW w:w="5129" w:type="dxa"/>
            <w:gridSpan w:val="2"/>
          </w:tcPr>
          <w:p w14:paraId="2372FEB9" w14:textId="641FACD0" w:rsidR="007E7F36" w:rsidRPr="00E21240" w:rsidRDefault="007E7F36" w:rsidP="00E21240">
            <w:pPr>
              <w:pStyle w:val="ItemDescription"/>
            </w:pPr>
          </w:p>
        </w:tc>
        <w:tc>
          <w:tcPr>
            <w:tcW w:w="2341" w:type="dxa"/>
            <w:gridSpan w:val="2"/>
          </w:tcPr>
          <w:p w14:paraId="0DA2C4F8" w14:textId="7DE038B6" w:rsidR="007E7F36" w:rsidRDefault="007E7F36" w:rsidP="00E21240">
            <w:pPr>
              <w:pStyle w:val="Location"/>
            </w:pPr>
          </w:p>
        </w:tc>
      </w:tr>
      <w:tr w:rsidR="00E21240" w14:paraId="4A96D106" w14:textId="77777777" w:rsidTr="00893C2D">
        <w:trPr>
          <w:trHeight w:val="1440"/>
          <w:jc w:val="center"/>
        </w:trPr>
        <w:tc>
          <w:tcPr>
            <w:tcW w:w="630" w:type="dxa"/>
          </w:tcPr>
          <w:p w14:paraId="7F2BF898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  <w:gridSpan w:val="2"/>
          </w:tcPr>
          <w:p w14:paraId="54ECE27E" w14:textId="55595758" w:rsidR="00E21240" w:rsidRDefault="0069652A" w:rsidP="00E21240">
            <w:pPr>
              <w:pStyle w:val="MeetingTimes"/>
            </w:pPr>
            <w:r>
              <w:t>12:00</w:t>
            </w:r>
            <w:r w:rsidR="00E21240">
              <w:t xml:space="preserve"> – </w:t>
            </w:r>
            <w:r>
              <w:t>12:10</w:t>
            </w:r>
          </w:p>
        </w:tc>
        <w:tc>
          <w:tcPr>
            <w:tcW w:w="5129" w:type="dxa"/>
            <w:gridSpan w:val="2"/>
          </w:tcPr>
          <w:p w14:paraId="1EB9DE9B" w14:textId="75D31274" w:rsidR="00E21240" w:rsidRPr="00E21240" w:rsidRDefault="0069652A" w:rsidP="00E21240">
            <w:pPr>
              <w:pStyle w:val="ItemDescription"/>
            </w:pPr>
            <w:r>
              <w:t>Introduction of the Joint Council Committee Members</w:t>
            </w:r>
          </w:p>
        </w:tc>
        <w:tc>
          <w:tcPr>
            <w:tcW w:w="2341" w:type="dxa"/>
            <w:gridSpan w:val="2"/>
          </w:tcPr>
          <w:p w14:paraId="5B9DAA30" w14:textId="5B374C70" w:rsidR="00E21240" w:rsidRDefault="0046114F" w:rsidP="00E21240">
            <w:pPr>
              <w:pStyle w:val="Location"/>
            </w:pPr>
            <w:r>
              <w:t>Joint Concil</w:t>
            </w:r>
            <w:r w:rsidR="0069652A">
              <w:t>l</w:t>
            </w:r>
          </w:p>
        </w:tc>
      </w:tr>
      <w:tr w:rsidR="00E21240" w14:paraId="5AF3350E" w14:textId="77777777" w:rsidTr="00893C2D">
        <w:trPr>
          <w:trHeight w:val="1440"/>
          <w:jc w:val="center"/>
        </w:trPr>
        <w:tc>
          <w:tcPr>
            <w:tcW w:w="630" w:type="dxa"/>
          </w:tcPr>
          <w:p w14:paraId="16DDA800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  <w:gridSpan w:val="2"/>
          </w:tcPr>
          <w:p w14:paraId="5082D327" w14:textId="08010766" w:rsidR="00E21240" w:rsidRPr="00A82296" w:rsidRDefault="0069652A" w:rsidP="00E21240">
            <w:pPr>
              <w:pStyle w:val="MeetingTimes"/>
              <w:rPr>
                <w:b w:val="0"/>
              </w:rPr>
            </w:pPr>
            <w:r w:rsidRPr="00A82296">
              <w:rPr>
                <w:b w:val="0"/>
              </w:rPr>
              <w:t>12:10</w:t>
            </w:r>
            <w:r w:rsidR="00E21240" w:rsidRPr="00A82296">
              <w:rPr>
                <w:b w:val="0"/>
              </w:rPr>
              <w:t xml:space="preserve"> – </w:t>
            </w:r>
            <w:r w:rsidRPr="00A82296">
              <w:rPr>
                <w:b w:val="0"/>
              </w:rPr>
              <w:t>12:</w:t>
            </w:r>
            <w:r w:rsidR="00785893">
              <w:rPr>
                <w:b w:val="0"/>
              </w:rPr>
              <w:t>25</w:t>
            </w:r>
          </w:p>
        </w:tc>
        <w:tc>
          <w:tcPr>
            <w:tcW w:w="5129" w:type="dxa"/>
            <w:gridSpan w:val="2"/>
          </w:tcPr>
          <w:p w14:paraId="6D30861A" w14:textId="77777777" w:rsidR="00E21240" w:rsidRDefault="0069652A" w:rsidP="00E21240">
            <w:pPr>
              <w:pStyle w:val="ItemDescription"/>
            </w:pPr>
            <w:r>
              <w:t xml:space="preserve">Rev. Kenny’s </w:t>
            </w:r>
            <w:r w:rsidR="00A82296">
              <w:t>goals: What are you seeking (</w:t>
            </w:r>
            <w:r w:rsidR="00A82296" w:rsidRPr="00A82296">
              <w:t>extended supply position or interim position</w:t>
            </w:r>
            <w:r w:rsidR="00A82296">
              <w:t>).  If supply</w:t>
            </w:r>
            <w:r w:rsidR="00785893">
              <w:t xml:space="preserve"> position</w:t>
            </w:r>
            <w:r w:rsidR="00A82296">
              <w:t>, availability for the next 6 months</w:t>
            </w:r>
            <w:r w:rsidR="00785893">
              <w:t xml:space="preserve"> and readiness.</w:t>
            </w:r>
          </w:p>
          <w:p w14:paraId="039C8E11" w14:textId="77777777" w:rsidR="00785893" w:rsidRDefault="00785893" w:rsidP="00E21240">
            <w:pPr>
              <w:pStyle w:val="ItemDescription"/>
            </w:pPr>
            <w:r w:rsidRPr="00785893">
              <w:t xml:space="preserve">Is the intention to be more of a permanent position down the road or is this to fill in </w:t>
            </w:r>
            <w:r>
              <w:t>until</w:t>
            </w:r>
            <w:r w:rsidRPr="00785893">
              <w:t xml:space="preserve"> a new position opens at Riverview?</w:t>
            </w:r>
          </w:p>
          <w:p w14:paraId="45EB6020" w14:textId="3842C79E" w:rsidR="00785893" w:rsidRPr="00E21240" w:rsidRDefault="00785893" w:rsidP="00E21240">
            <w:pPr>
              <w:pStyle w:val="ItemDescription"/>
            </w:pPr>
            <w:r>
              <w:t>What dates are you not available?</w:t>
            </w:r>
            <w:r w:rsidRPr="00785893">
              <w:br/>
            </w:r>
          </w:p>
        </w:tc>
        <w:tc>
          <w:tcPr>
            <w:tcW w:w="2341" w:type="dxa"/>
            <w:gridSpan w:val="2"/>
          </w:tcPr>
          <w:p w14:paraId="71D3871C" w14:textId="07949E47" w:rsidR="00E21240" w:rsidRDefault="00A82296" w:rsidP="00E21240">
            <w:pPr>
              <w:pStyle w:val="Location"/>
            </w:pPr>
            <w:r>
              <w:t>Rev. Kenny</w:t>
            </w:r>
          </w:p>
        </w:tc>
      </w:tr>
      <w:tr w:rsidR="00E21240" w14:paraId="64874443" w14:textId="77777777" w:rsidTr="00893C2D">
        <w:trPr>
          <w:trHeight w:val="1440"/>
          <w:jc w:val="center"/>
        </w:trPr>
        <w:tc>
          <w:tcPr>
            <w:tcW w:w="630" w:type="dxa"/>
          </w:tcPr>
          <w:p w14:paraId="3F474BE7" w14:textId="7C8141FD" w:rsidR="00E21240" w:rsidRDefault="00E21240" w:rsidP="00E21240">
            <w:pPr>
              <w:ind w:left="0"/>
            </w:pPr>
          </w:p>
        </w:tc>
        <w:tc>
          <w:tcPr>
            <w:tcW w:w="2700" w:type="dxa"/>
            <w:gridSpan w:val="2"/>
          </w:tcPr>
          <w:p w14:paraId="2D37B363" w14:textId="784082CD" w:rsidR="00E21240" w:rsidRDefault="00785893" w:rsidP="00785893">
            <w:pPr>
              <w:pStyle w:val="ItemDescription"/>
            </w:pPr>
            <w:r>
              <w:t>12:25</w:t>
            </w:r>
            <w:r w:rsidR="00E21240">
              <w:t xml:space="preserve"> – </w:t>
            </w:r>
            <w:r>
              <w:t>12:</w:t>
            </w:r>
            <w:r w:rsidR="0046114F">
              <w:t>30</w:t>
            </w:r>
          </w:p>
        </w:tc>
        <w:tc>
          <w:tcPr>
            <w:tcW w:w="5129" w:type="dxa"/>
            <w:gridSpan w:val="2"/>
          </w:tcPr>
          <w:p w14:paraId="4CE9A7F8" w14:textId="7E851081" w:rsidR="00785893" w:rsidRPr="00E21240" w:rsidRDefault="00785893" w:rsidP="0046114F">
            <w:pPr>
              <w:pStyle w:val="ItemDescription"/>
            </w:pPr>
            <w:r>
              <w:t xml:space="preserve">What CC Church </w:t>
            </w:r>
            <w:r w:rsidR="0046114F">
              <w:t xml:space="preserve">is looking for </w:t>
            </w:r>
            <w:proofErr w:type="gramStart"/>
            <w:r w:rsidR="0046114F">
              <w:t>at this time</w:t>
            </w:r>
            <w:proofErr w:type="gramEnd"/>
            <w:r w:rsidR="0046114F">
              <w:t>.</w:t>
            </w:r>
          </w:p>
        </w:tc>
        <w:tc>
          <w:tcPr>
            <w:tcW w:w="2341" w:type="dxa"/>
            <w:gridSpan w:val="2"/>
          </w:tcPr>
          <w:p w14:paraId="3ADDA81D" w14:textId="6102C01B" w:rsidR="00E21240" w:rsidRDefault="0046114F" w:rsidP="00E21240">
            <w:pPr>
              <w:pStyle w:val="Location"/>
            </w:pPr>
            <w:r>
              <w:t>Cindy</w:t>
            </w:r>
          </w:p>
        </w:tc>
      </w:tr>
      <w:tr w:rsidR="00E21240" w14:paraId="1F65FF88" w14:textId="77777777" w:rsidTr="00893C2D">
        <w:trPr>
          <w:trHeight w:val="1440"/>
          <w:jc w:val="center"/>
        </w:trPr>
        <w:tc>
          <w:tcPr>
            <w:tcW w:w="630" w:type="dxa"/>
          </w:tcPr>
          <w:p w14:paraId="3452B57A" w14:textId="77777777" w:rsidR="00E21240" w:rsidRDefault="00E21240" w:rsidP="00E21240">
            <w:pPr>
              <w:ind w:left="0"/>
            </w:pPr>
          </w:p>
        </w:tc>
        <w:tc>
          <w:tcPr>
            <w:tcW w:w="2700" w:type="dxa"/>
            <w:gridSpan w:val="2"/>
          </w:tcPr>
          <w:p w14:paraId="6408DBD1" w14:textId="75BB34D8" w:rsidR="00E21240" w:rsidRPr="0046114F" w:rsidRDefault="0046114F" w:rsidP="00E21240">
            <w:pPr>
              <w:pStyle w:val="MeetingTimes"/>
              <w:rPr>
                <w:b w:val="0"/>
                <w:bCs/>
              </w:rPr>
            </w:pPr>
            <w:r w:rsidRPr="0046114F">
              <w:rPr>
                <w:b w:val="0"/>
                <w:bCs/>
              </w:rPr>
              <w:t>13:30</w:t>
            </w:r>
            <w:r w:rsidR="00E21240" w:rsidRPr="0046114F">
              <w:rPr>
                <w:b w:val="0"/>
                <w:bCs/>
              </w:rPr>
              <w:t xml:space="preserve"> – </w:t>
            </w:r>
            <w:r w:rsidRPr="0046114F">
              <w:rPr>
                <w:b w:val="0"/>
                <w:bCs/>
              </w:rPr>
              <w:t>12:40</w:t>
            </w:r>
          </w:p>
        </w:tc>
        <w:tc>
          <w:tcPr>
            <w:tcW w:w="5129" w:type="dxa"/>
            <w:gridSpan w:val="2"/>
          </w:tcPr>
          <w:p w14:paraId="09DEE174" w14:textId="3A465F1A" w:rsidR="0046114F" w:rsidRDefault="0046114F" w:rsidP="0046114F">
            <w:pPr>
              <w:pStyle w:val="ItemDescription"/>
            </w:pPr>
            <w:r>
              <w:t>What are you expecting from CC Church during your time here?</w:t>
            </w:r>
          </w:p>
          <w:p w14:paraId="42E5BA3E" w14:textId="102D70A0" w:rsidR="00E21240" w:rsidRPr="00E21240" w:rsidRDefault="0046114F" w:rsidP="0046114F">
            <w:pPr>
              <w:pStyle w:val="ItemDescription"/>
            </w:pPr>
            <w:r>
              <w:t>What level of involvement are you looking for (i.e.,</w:t>
            </w:r>
            <w:r w:rsidRPr="00785893">
              <w:t xml:space="preserve"> attending meetings, helping increase membership</w:t>
            </w:r>
            <w:r>
              <w:t>)</w:t>
            </w:r>
            <w:r w:rsidRPr="00785893">
              <w:br/>
            </w:r>
          </w:p>
        </w:tc>
        <w:tc>
          <w:tcPr>
            <w:tcW w:w="2341" w:type="dxa"/>
            <w:gridSpan w:val="2"/>
          </w:tcPr>
          <w:p w14:paraId="0226A3C9" w14:textId="5E1179AB" w:rsidR="00E21240" w:rsidRDefault="0046114F" w:rsidP="00E21240">
            <w:pPr>
              <w:pStyle w:val="Location"/>
            </w:pPr>
            <w:r>
              <w:t>Rev. Kenny</w:t>
            </w:r>
          </w:p>
        </w:tc>
      </w:tr>
      <w:tr w:rsidR="0046114F" w14:paraId="6CD4EB15" w14:textId="77777777" w:rsidTr="00893C2D">
        <w:trPr>
          <w:gridAfter w:val="1"/>
          <w:wAfter w:w="631" w:type="dxa"/>
          <w:trHeight w:val="1440"/>
          <w:jc w:val="center"/>
        </w:trPr>
        <w:tc>
          <w:tcPr>
            <w:tcW w:w="2700" w:type="dxa"/>
            <w:gridSpan w:val="2"/>
          </w:tcPr>
          <w:p w14:paraId="6EB6B1AB" w14:textId="0E733B56" w:rsidR="0046114F" w:rsidRPr="00893C2D" w:rsidRDefault="00893C2D" w:rsidP="00893C2D">
            <w:pPr>
              <w:pStyle w:val="MeetingTimes"/>
              <w:ind w:left="720"/>
              <w:rPr>
                <w:b w:val="0"/>
                <w:bCs/>
              </w:rPr>
            </w:pPr>
            <w:r w:rsidRPr="00893C2D">
              <w:rPr>
                <w:b w:val="0"/>
                <w:bCs/>
              </w:rPr>
              <w:lastRenderedPageBreak/>
              <w:t>12:40</w:t>
            </w:r>
            <w:r w:rsidR="0046114F" w:rsidRPr="00893C2D">
              <w:rPr>
                <w:b w:val="0"/>
                <w:bCs/>
              </w:rPr>
              <w:t xml:space="preserve"> – </w:t>
            </w:r>
            <w:r w:rsidRPr="00893C2D">
              <w:rPr>
                <w:b w:val="0"/>
                <w:bCs/>
              </w:rPr>
              <w:t>12:45</w:t>
            </w:r>
          </w:p>
        </w:tc>
        <w:tc>
          <w:tcPr>
            <w:tcW w:w="5129" w:type="dxa"/>
            <w:gridSpan w:val="2"/>
          </w:tcPr>
          <w:p w14:paraId="71CADAAA" w14:textId="1CDF1B2D" w:rsidR="0046114F" w:rsidRPr="00E21240" w:rsidRDefault="0046114F" w:rsidP="00893C2D">
            <w:pPr>
              <w:pStyle w:val="ItemDescription"/>
              <w:ind w:left="720"/>
            </w:pPr>
            <w:r>
              <w:t xml:space="preserve">Review of above including any bylaws that would not allow certain things </w:t>
            </w:r>
          </w:p>
        </w:tc>
        <w:tc>
          <w:tcPr>
            <w:tcW w:w="2340" w:type="dxa"/>
            <w:gridSpan w:val="2"/>
          </w:tcPr>
          <w:p w14:paraId="0E339B2E" w14:textId="0156A6F9" w:rsidR="0046114F" w:rsidRDefault="0046114F" w:rsidP="00893C2D">
            <w:pPr>
              <w:pStyle w:val="Location"/>
              <w:ind w:left="720"/>
            </w:pPr>
            <w:r>
              <w:t xml:space="preserve">Joint </w:t>
            </w:r>
            <w:r w:rsidR="00893C2D">
              <w:t>Council</w:t>
            </w:r>
          </w:p>
        </w:tc>
      </w:tr>
      <w:tr w:rsidR="0046114F" w14:paraId="05FB4880" w14:textId="77777777" w:rsidTr="00893C2D">
        <w:trPr>
          <w:gridAfter w:val="1"/>
          <w:wAfter w:w="631" w:type="dxa"/>
          <w:trHeight w:val="1440"/>
          <w:jc w:val="center"/>
        </w:trPr>
        <w:tc>
          <w:tcPr>
            <w:tcW w:w="2700" w:type="dxa"/>
            <w:gridSpan w:val="2"/>
          </w:tcPr>
          <w:p w14:paraId="53932655" w14:textId="1B3EA142" w:rsidR="0046114F" w:rsidRDefault="00893C2D" w:rsidP="00893C2D">
            <w:pPr>
              <w:pStyle w:val="MeetingTimes"/>
              <w:ind w:left="720"/>
            </w:pPr>
            <w:r>
              <w:t>12:45</w:t>
            </w:r>
            <w:r w:rsidR="0046114F">
              <w:t xml:space="preserve"> – </w:t>
            </w:r>
            <w:r>
              <w:t>12:50</w:t>
            </w:r>
          </w:p>
        </w:tc>
        <w:tc>
          <w:tcPr>
            <w:tcW w:w="5129" w:type="dxa"/>
            <w:gridSpan w:val="2"/>
          </w:tcPr>
          <w:p w14:paraId="313DFDF8" w14:textId="77777777" w:rsidR="0046114F" w:rsidRDefault="00893C2D" w:rsidP="00893C2D">
            <w:pPr>
              <w:pStyle w:val="ItemDescription"/>
              <w:ind w:left="720"/>
            </w:pPr>
            <w:r>
              <w:t>Availability for Christmas and other special services (Christenings, Funerals)</w:t>
            </w:r>
          </w:p>
          <w:p w14:paraId="4F325D13" w14:textId="74CA9002" w:rsidR="00893C2D" w:rsidRPr="00E21240" w:rsidRDefault="00893C2D" w:rsidP="00893C2D">
            <w:pPr>
              <w:pStyle w:val="ItemDescription"/>
              <w:ind w:left="720"/>
            </w:pPr>
          </w:p>
        </w:tc>
        <w:tc>
          <w:tcPr>
            <w:tcW w:w="2340" w:type="dxa"/>
            <w:gridSpan w:val="2"/>
          </w:tcPr>
          <w:p w14:paraId="5A2985B5" w14:textId="7177A1C9" w:rsidR="0046114F" w:rsidRDefault="00893C2D" w:rsidP="00893C2D">
            <w:pPr>
              <w:pStyle w:val="Location"/>
              <w:ind w:left="720"/>
            </w:pPr>
            <w:r>
              <w:t>Rev. Kenny</w:t>
            </w:r>
          </w:p>
        </w:tc>
      </w:tr>
      <w:tr w:rsidR="00893C2D" w14:paraId="54646397" w14:textId="77777777" w:rsidTr="00893C2D">
        <w:trPr>
          <w:gridAfter w:val="1"/>
          <w:wAfter w:w="631" w:type="dxa"/>
          <w:trHeight w:val="1440"/>
          <w:jc w:val="center"/>
        </w:trPr>
        <w:tc>
          <w:tcPr>
            <w:tcW w:w="2700" w:type="dxa"/>
            <w:gridSpan w:val="2"/>
          </w:tcPr>
          <w:p w14:paraId="0122F5B3" w14:textId="631D9951" w:rsidR="00893C2D" w:rsidRDefault="00893C2D" w:rsidP="003C737C">
            <w:pPr>
              <w:pStyle w:val="MeetingTimes"/>
              <w:ind w:left="720"/>
            </w:pPr>
            <w:r>
              <w:t>12:</w:t>
            </w:r>
            <w:r>
              <w:t>50</w:t>
            </w:r>
            <w:r>
              <w:t xml:space="preserve"> – 12:5</w:t>
            </w:r>
            <w:r>
              <w:t>5</w:t>
            </w:r>
          </w:p>
        </w:tc>
        <w:tc>
          <w:tcPr>
            <w:tcW w:w="5129" w:type="dxa"/>
            <w:gridSpan w:val="2"/>
          </w:tcPr>
          <w:p w14:paraId="35387B37" w14:textId="06FD57C3" w:rsidR="00893C2D" w:rsidRPr="00E21240" w:rsidRDefault="00893C2D" w:rsidP="003C737C">
            <w:pPr>
              <w:pStyle w:val="ItemDescription"/>
              <w:ind w:left="720"/>
            </w:pPr>
            <w:r>
              <w:t>Next Steps</w:t>
            </w:r>
          </w:p>
        </w:tc>
        <w:tc>
          <w:tcPr>
            <w:tcW w:w="2340" w:type="dxa"/>
            <w:gridSpan w:val="2"/>
          </w:tcPr>
          <w:p w14:paraId="52DBC6BF" w14:textId="48D362C4" w:rsidR="00893C2D" w:rsidRDefault="00893C2D" w:rsidP="003C737C">
            <w:pPr>
              <w:pStyle w:val="Location"/>
              <w:ind w:left="720"/>
            </w:pPr>
            <w:r>
              <w:t>Cindy</w:t>
            </w:r>
          </w:p>
        </w:tc>
      </w:tr>
    </w:tbl>
    <w:p w14:paraId="1E0DF7E7" w14:textId="77777777" w:rsidR="0046114F" w:rsidRDefault="0046114F" w:rsidP="00893C2D">
      <w:pPr>
        <w:pStyle w:val="Heading2"/>
        <w:ind w:left="0"/>
      </w:pPr>
    </w:p>
    <w:sectPr w:rsidR="0046114F" w:rsidSect="00A66B18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483DA" w14:textId="77777777" w:rsidR="0069652A" w:rsidRDefault="0069652A" w:rsidP="00A66B18">
      <w:pPr>
        <w:spacing w:before="0" w:after="0"/>
      </w:pPr>
      <w:r>
        <w:separator/>
      </w:r>
    </w:p>
  </w:endnote>
  <w:endnote w:type="continuationSeparator" w:id="0">
    <w:p w14:paraId="311E6676" w14:textId="77777777" w:rsidR="0069652A" w:rsidRDefault="0069652A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16F45" w14:textId="77777777" w:rsidR="0069652A" w:rsidRDefault="0069652A" w:rsidP="00A66B18">
      <w:pPr>
        <w:spacing w:before="0" w:after="0"/>
      </w:pPr>
      <w:r>
        <w:separator/>
      </w:r>
    </w:p>
  </w:footnote>
  <w:footnote w:type="continuationSeparator" w:id="0">
    <w:p w14:paraId="543A8B54" w14:textId="77777777" w:rsidR="0069652A" w:rsidRDefault="0069652A" w:rsidP="00A66B18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2A"/>
    <w:rsid w:val="00083BAA"/>
    <w:rsid w:val="0010680C"/>
    <w:rsid w:val="001766D6"/>
    <w:rsid w:val="001E2320"/>
    <w:rsid w:val="00214E28"/>
    <w:rsid w:val="00352B81"/>
    <w:rsid w:val="003A0150"/>
    <w:rsid w:val="003E24DF"/>
    <w:rsid w:val="0041428F"/>
    <w:rsid w:val="0046114F"/>
    <w:rsid w:val="004A2B0D"/>
    <w:rsid w:val="005C2210"/>
    <w:rsid w:val="005D7940"/>
    <w:rsid w:val="00615018"/>
    <w:rsid w:val="0062123A"/>
    <w:rsid w:val="00646E75"/>
    <w:rsid w:val="0069652A"/>
    <w:rsid w:val="006F6F10"/>
    <w:rsid w:val="00783E79"/>
    <w:rsid w:val="00785893"/>
    <w:rsid w:val="007B5AE8"/>
    <w:rsid w:val="007E7F36"/>
    <w:rsid w:val="007F5192"/>
    <w:rsid w:val="00893C2D"/>
    <w:rsid w:val="00910D6C"/>
    <w:rsid w:val="009D6E13"/>
    <w:rsid w:val="00A66B18"/>
    <w:rsid w:val="00A6783B"/>
    <w:rsid w:val="00A82296"/>
    <w:rsid w:val="00A96CF8"/>
    <w:rsid w:val="00AE1388"/>
    <w:rsid w:val="00AF3982"/>
    <w:rsid w:val="00B46697"/>
    <w:rsid w:val="00B50294"/>
    <w:rsid w:val="00B57D6E"/>
    <w:rsid w:val="00C701F7"/>
    <w:rsid w:val="00C70786"/>
    <w:rsid w:val="00D41084"/>
    <w:rsid w:val="00D66593"/>
    <w:rsid w:val="00DE6DA2"/>
    <w:rsid w:val="00DF2D30"/>
    <w:rsid w:val="00E21240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222891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E21240"/>
    <w:pPr>
      <w:spacing w:before="40" w:after="360"/>
      <w:ind w:left="720" w:right="720"/>
    </w:pPr>
    <w:rPr>
      <w:rFonts w:eastAsiaTheme="minorHAnsi"/>
      <w:kern w:val="20"/>
      <w:szCs w:val="20"/>
    </w:rPr>
  </w:style>
  <w:style w:type="paragraph" w:styleId="Heading1">
    <w:name w:val="heading 1"/>
    <w:basedOn w:val="Recipient"/>
    <w:next w:val="Normal"/>
    <w:link w:val="Heading1Char"/>
    <w:uiPriority w:val="8"/>
    <w:qFormat/>
    <w:rsid w:val="007E7F36"/>
    <w:pPr>
      <w:outlineLvl w:val="0"/>
    </w:pPr>
    <w:rPr>
      <w:rFonts w:asciiTheme="majorHAnsi" w:hAnsiTheme="majorHAnsi"/>
      <w:color w:val="17406D" w:themeColor="text2"/>
      <w:sz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E21240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7E7F36"/>
    <w:rPr>
      <w:rFonts w:asciiTheme="majorHAnsi" w:eastAsiaTheme="minorHAnsi" w:hAnsiTheme="majorHAnsi"/>
      <w:b/>
      <w:bCs/>
      <w:color w:val="17406D" w:themeColor="text2"/>
      <w:kern w:val="20"/>
      <w:sz w:val="32"/>
      <w:szCs w:val="20"/>
    </w:rPr>
  </w:style>
  <w:style w:type="paragraph" w:customStyle="1" w:styleId="Recipient">
    <w:name w:val="Recipient"/>
    <w:basedOn w:val="Normal"/>
    <w:uiPriority w:val="3"/>
    <w:semiHidden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semiHidden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semiHidden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semiHidden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semiHidden/>
    <w:rsid w:val="007E7F36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7E7F36"/>
    <w:pPr>
      <w:spacing w:before="0" w:after="0"/>
      <w:ind w:left="0" w:right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E21240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semiHidden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E7F36"/>
    <w:rPr>
      <w:rFonts w:eastAsiaTheme="minorHAnsi"/>
      <w:color w:val="595959" w:themeColor="text1" w:themeTint="A6"/>
      <w:kern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7E7F36"/>
    <w:pPr>
      <w:spacing w:before="0" w:after="0"/>
      <w:contextualSpacing/>
    </w:pPr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7F36"/>
    <w:rPr>
      <w:rFonts w:asciiTheme="majorHAnsi" w:eastAsiaTheme="majorEastAsia" w:hAnsiTheme="majorHAnsi" w:cstheme="majorBidi"/>
      <w:caps/>
      <w:color w:val="FFFFFF" w:themeColor="background1"/>
      <w:spacing w:val="-10"/>
      <w:kern w:val="28"/>
      <w:sz w:val="52"/>
      <w:szCs w:val="56"/>
    </w:rPr>
  </w:style>
  <w:style w:type="paragraph" w:customStyle="1" w:styleId="MeetingInfo">
    <w:name w:val="Meeting Info"/>
    <w:basedOn w:val="Normal"/>
    <w:qFormat/>
    <w:rsid w:val="007E7F36"/>
    <w:pPr>
      <w:spacing w:after="0"/>
      <w:ind w:right="0"/>
    </w:pPr>
    <w:rPr>
      <w:color w:val="FFFFFF" w:themeColor="background1"/>
    </w:rPr>
  </w:style>
  <w:style w:type="table" w:styleId="TableGrid">
    <w:name w:val="Table Grid"/>
    <w:basedOn w:val="TableNormal"/>
    <w:uiPriority w:val="39"/>
    <w:rsid w:val="007E7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etingTimes">
    <w:name w:val="Meeting Times"/>
    <w:basedOn w:val="Normal"/>
    <w:qFormat/>
    <w:rsid w:val="007E7F36"/>
    <w:pPr>
      <w:spacing w:before="120" w:after="0"/>
      <w:ind w:left="0" w:right="0"/>
    </w:pPr>
    <w:rPr>
      <w:b/>
    </w:rPr>
  </w:style>
  <w:style w:type="paragraph" w:customStyle="1" w:styleId="ItemDescription">
    <w:name w:val="Item Description"/>
    <w:basedOn w:val="Normal"/>
    <w:qFormat/>
    <w:rsid w:val="00E21240"/>
    <w:pPr>
      <w:spacing w:after="120"/>
      <w:ind w:left="0" w:right="360"/>
    </w:pPr>
  </w:style>
  <w:style w:type="paragraph" w:customStyle="1" w:styleId="Location">
    <w:name w:val="Location"/>
    <w:basedOn w:val="Normal"/>
    <w:qFormat/>
    <w:rsid w:val="00E21240"/>
    <w:pPr>
      <w:spacing w:after="120"/>
      <w:ind w:left="0" w:righ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aine\AppData\Roaming\Microsoft\Templates\Blue%20curve%20meeting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E8CBDCEBFC34091B158CAB715CB0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5E49-3CB5-468A-9446-CAE501D9E5FA}"/>
      </w:docPartPr>
      <w:docPartBody>
        <w:p w:rsidR="00520696" w:rsidRDefault="00520696">
          <w:pPr>
            <w:pStyle w:val="2E8CBDCEBFC34091B158CAB715CB008F"/>
          </w:pPr>
          <w:r>
            <w:t>Meeting Name</w:t>
          </w:r>
        </w:p>
      </w:docPartBody>
    </w:docPart>
    <w:docPart>
      <w:docPartPr>
        <w:name w:val="C498CA4035B34F6AA6C8DDE9368A8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C89CC-8B72-4A62-847D-6A7C789F1985}"/>
      </w:docPartPr>
      <w:docPartBody>
        <w:p w:rsidR="00520696" w:rsidRDefault="00520696">
          <w:pPr>
            <w:pStyle w:val="C498CA4035B34F6AA6C8DDE9368A8F4C"/>
          </w:pPr>
          <w:r w:rsidRPr="007E7F36">
            <w:t>Agenda Items</w:t>
          </w:r>
        </w:p>
      </w:docPartBody>
    </w:docPart>
    <w:docPart>
      <w:docPartPr>
        <w:name w:val="2B75FF33BC24408091CE39A3B2A0B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CCD3-FF23-4C25-8431-ECC5744FFBDC}"/>
      </w:docPartPr>
      <w:docPartBody>
        <w:p w:rsidR="00520696" w:rsidRDefault="00520696">
          <w:pPr>
            <w:pStyle w:val="2B75FF33BC24408091CE39A3B2A0B8EE"/>
          </w:pPr>
          <w:r w:rsidRPr="007E7F36">
            <w:t>Start Time</w:t>
          </w:r>
        </w:p>
      </w:docPartBody>
    </w:docPart>
    <w:docPart>
      <w:docPartPr>
        <w:name w:val="29190DB3845242CCA46FE35421819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B5787-1609-444E-829A-6F35CDEFF884}"/>
      </w:docPartPr>
      <w:docPartBody>
        <w:p w:rsidR="00520696" w:rsidRDefault="00520696">
          <w:pPr>
            <w:pStyle w:val="29190DB3845242CCA46FE35421819D4F"/>
          </w:pPr>
          <w:r w:rsidRPr="007E7F36">
            <w:t>End Time</w:t>
          </w:r>
        </w:p>
      </w:docPartBody>
    </w:docPart>
    <w:docPart>
      <w:docPartPr>
        <w:name w:val="D4C17B8B42AE4996B9CC45824D08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178588-6CB8-4D0C-812C-51382D8D35AE}"/>
      </w:docPartPr>
      <w:docPartBody>
        <w:p w:rsidR="00520696" w:rsidRDefault="00520696" w:rsidP="00520696">
          <w:pPr>
            <w:pStyle w:val="D4C17B8B42AE4996B9CC45824D089489"/>
          </w:pPr>
          <w:r w:rsidRPr="006348DA">
            <w:t>Room 914 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696"/>
    <w:rsid w:val="0052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E8CBDCEBFC34091B158CAB715CB008F">
    <w:name w:val="2E8CBDCEBFC34091B158CAB715CB008F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3AAE1383761423BA856E07CEB040ECE">
    <w:name w:val="33AAE1383761423BA856E07CEB040ECE"/>
  </w:style>
  <w:style w:type="paragraph" w:customStyle="1" w:styleId="EDF51BCA6E7B4F34985ABA0D4EAAA140">
    <w:name w:val="EDF51BCA6E7B4F34985ABA0D4EAAA140"/>
  </w:style>
  <w:style w:type="paragraph" w:customStyle="1" w:styleId="4502B9B9C8BA416F951C6A598315DE94">
    <w:name w:val="4502B9B9C8BA416F951C6A598315DE94"/>
  </w:style>
  <w:style w:type="paragraph" w:customStyle="1" w:styleId="83768FB8A40B40B8915F7C074FE56E4A">
    <w:name w:val="83768FB8A40B40B8915F7C074FE56E4A"/>
  </w:style>
  <w:style w:type="paragraph" w:customStyle="1" w:styleId="C498CA4035B34F6AA6C8DDE9368A8F4C">
    <w:name w:val="C498CA4035B34F6AA6C8DDE9368A8F4C"/>
  </w:style>
  <w:style w:type="paragraph" w:customStyle="1" w:styleId="2B75FF33BC24408091CE39A3B2A0B8EE">
    <w:name w:val="2B75FF33BC24408091CE39A3B2A0B8EE"/>
  </w:style>
  <w:style w:type="paragraph" w:customStyle="1" w:styleId="29190DB3845242CCA46FE35421819D4F">
    <w:name w:val="29190DB3845242CCA46FE35421819D4F"/>
  </w:style>
  <w:style w:type="paragraph" w:customStyle="1" w:styleId="21141B34B9274A7CB2B3941735915BC5">
    <w:name w:val="21141B34B9274A7CB2B3941735915BC5"/>
  </w:style>
  <w:style w:type="paragraph" w:customStyle="1" w:styleId="6CD80090DD9D4FD2B0E0F101B4DF8F85">
    <w:name w:val="6CD80090DD9D4FD2B0E0F101B4DF8F85"/>
  </w:style>
  <w:style w:type="paragraph" w:customStyle="1" w:styleId="D2FB14CA82C1439FBF59B160778E1F65">
    <w:name w:val="D2FB14CA82C1439FBF59B160778E1F65"/>
  </w:style>
  <w:style w:type="paragraph" w:customStyle="1" w:styleId="19D2C34BD07D433F8E10ADA3001DED80">
    <w:name w:val="19D2C34BD07D433F8E10ADA3001DED80"/>
  </w:style>
  <w:style w:type="paragraph" w:customStyle="1" w:styleId="314551AAF27A45DD95C0E6C5BD3DCB58">
    <w:name w:val="314551AAF27A45DD95C0E6C5BD3DCB58"/>
  </w:style>
  <w:style w:type="paragraph" w:customStyle="1" w:styleId="28CC63EE1E6C4493A7B8C5ED67159BD3">
    <w:name w:val="28CC63EE1E6C4493A7B8C5ED67159BD3"/>
  </w:style>
  <w:style w:type="paragraph" w:customStyle="1" w:styleId="471C615A8C5E4C4387B9E0D5A6E2680A">
    <w:name w:val="471C615A8C5E4C4387B9E0D5A6E2680A"/>
  </w:style>
  <w:style w:type="paragraph" w:customStyle="1" w:styleId="A6040C7B2DB1461CB3DE354B441CF314">
    <w:name w:val="A6040C7B2DB1461CB3DE354B441CF314"/>
  </w:style>
  <w:style w:type="paragraph" w:customStyle="1" w:styleId="B4B9579BE1584A3489F64612AECF3293">
    <w:name w:val="B4B9579BE1584A3489F64612AECF3293"/>
  </w:style>
  <w:style w:type="paragraph" w:customStyle="1" w:styleId="6EEBCDAF0E2B45158E86415C78CFFA98">
    <w:name w:val="6EEBCDAF0E2B45158E86415C78CFFA98"/>
  </w:style>
  <w:style w:type="paragraph" w:customStyle="1" w:styleId="8BDAA9F0527D4A8F9A2D2C202777AD72">
    <w:name w:val="8BDAA9F0527D4A8F9A2D2C202777AD72"/>
  </w:style>
  <w:style w:type="paragraph" w:customStyle="1" w:styleId="F3473199DC1942179598494CF6011C24">
    <w:name w:val="F3473199DC1942179598494CF6011C24"/>
  </w:style>
  <w:style w:type="paragraph" w:customStyle="1" w:styleId="1BC271F0A7354B3788EEBEDB50BAD626">
    <w:name w:val="1BC271F0A7354B3788EEBEDB50BAD626"/>
  </w:style>
  <w:style w:type="paragraph" w:customStyle="1" w:styleId="73F3FE17AE44491B9105D35966CA8F52">
    <w:name w:val="73F3FE17AE44491B9105D35966CA8F52"/>
  </w:style>
  <w:style w:type="paragraph" w:customStyle="1" w:styleId="0DBC0E4661E34DDBA20FEE1235AEEDD4">
    <w:name w:val="0DBC0E4661E34DDBA20FEE1235AEEDD4"/>
  </w:style>
  <w:style w:type="paragraph" w:customStyle="1" w:styleId="30ADF7E008934CDBA2A0BBC60F78887E">
    <w:name w:val="30ADF7E008934CDBA2A0BBC60F78887E"/>
  </w:style>
  <w:style w:type="paragraph" w:customStyle="1" w:styleId="19F8CD7AC8D44FBE8660AC95FB10CDBB">
    <w:name w:val="19F8CD7AC8D44FBE8660AC95FB10CDBB"/>
  </w:style>
  <w:style w:type="paragraph" w:customStyle="1" w:styleId="EAA392AB3EB74F2AA9E35A192B1D47E7">
    <w:name w:val="EAA392AB3EB74F2AA9E35A192B1D47E7"/>
  </w:style>
  <w:style w:type="paragraph" w:customStyle="1" w:styleId="C0AAEABA0CA545A9AE8F7087E4E01C62">
    <w:name w:val="C0AAEABA0CA545A9AE8F7087E4E01C62"/>
  </w:style>
  <w:style w:type="paragraph" w:customStyle="1" w:styleId="D4C17B8B42AE4996B9CC45824D089489">
    <w:name w:val="D4C17B8B42AE4996B9CC45824D089489"/>
    <w:rsid w:val="00520696"/>
  </w:style>
  <w:style w:type="paragraph" w:customStyle="1" w:styleId="DA3195785C2B4AECB5911B034C455FA7">
    <w:name w:val="DA3195785C2B4AECB5911B034C455FA7"/>
    <w:rsid w:val="00520696"/>
  </w:style>
  <w:style w:type="paragraph" w:customStyle="1" w:styleId="72E28339B1AD43C89B867170EF04E965">
    <w:name w:val="72E28339B1AD43C89B867170EF04E965"/>
    <w:rsid w:val="00520696"/>
  </w:style>
  <w:style w:type="paragraph" w:customStyle="1" w:styleId="2A169AA87E9444ACBEEA61D766F99215">
    <w:name w:val="2A169AA87E9444ACBEEA61D766F99215"/>
    <w:rsid w:val="00520696"/>
  </w:style>
  <w:style w:type="paragraph" w:customStyle="1" w:styleId="75E83B3884384DAEBE535DF7699CD0ED">
    <w:name w:val="75E83B3884384DAEBE535DF7699CD0ED"/>
    <w:rsid w:val="00520696"/>
  </w:style>
  <w:style w:type="paragraph" w:customStyle="1" w:styleId="4561964927894439975D2515247C93E5">
    <w:name w:val="4561964927894439975D2515247C93E5"/>
    <w:rsid w:val="00520696"/>
  </w:style>
  <w:style w:type="paragraph" w:customStyle="1" w:styleId="EF9C892760354CC5997AE6967EEB28B0">
    <w:name w:val="EF9C892760354CC5997AE6967EEB28B0"/>
    <w:rsid w:val="00520696"/>
  </w:style>
  <w:style w:type="paragraph" w:customStyle="1" w:styleId="1BDE4956CD0A45FA94B4DCEDFD128066">
    <w:name w:val="1BDE4956CD0A45FA94B4DCEDFD128066"/>
    <w:rsid w:val="00520696"/>
  </w:style>
  <w:style w:type="paragraph" w:customStyle="1" w:styleId="70B060CAF6CD4ABBA663E8B8293EFD18">
    <w:name w:val="70B060CAF6CD4ABBA663E8B8293EFD18"/>
    <w:rsid w:val="00520696"/>
  </w:style>
  <w:style w:type="paragraph" w:customStyle="1" w:styleId="01803B5A507D45A79282FF058BA01491">
    <w:name w:val="01803B5A507D45A79282FF058BA01491"/>
    <w:rsid w:val="00520696"/>
  </w:style>
  <w:style w:type="paragraph" w:customStyle="1" w:styleId="95E6FB65A79C4AFBB8C14CCBF50EFB6B">
    <w:name w:val="95E6FB65A79C4AFBB8C14CCBF50EFB6B"/>
    <w:rsid w:val="00520696"/>
  </w:style>
  <w:style w:type="paragraph" w:customStyle="1" w:styleId="7313D22E00B44354B9296CA59C03D3DA">
    <w:name w:val="7313D22E00B44354B9296CA59C03D3DA"/>
    <w:rsid w:val="00520696"/>
  </w:style>
  <w:style w:type="paragraph" w:customStyle="1" w:styleId="383F29D02EB949D49CE238C888E5D257">
    <w:name w:val="383F29D02EB949D49CE238C888E5D257"/>
    <w:rsid w:val="00520696"/>
  </w:style>
  <w:style w:type="paragraph" w:customStyle="1" w:styleId="0FF84F50DB1044849744195A8E30DD17">
    <w:name w:val="0FF84F50DB1044849744195A8E30DD17"/>
    <w:rsid w:val="00520696"/>
  </w:style>
  <w:style w:type="paragraph" w:customStyle="1" w:styleId="3E0333202DF54F8899C360C63BECB31F">
    <w:name w:val="3E0333202DF54F8899C360C63BECB31F"/>
    <w:rsid w:val="00520696"/>
  </w:style>
  <w:style w:type="paragraph" w:customStyle="1" w:styleId="3DFBDD0CD2194DAA80AF601A0B47494F">
    <w:name w:val="3DFBDD0CD2194DAA80AF601A0B47494F"/>
    <w:rsid w:val="00520696"/>
  </w:style>
  <w:style w:type="paragraph" w:customStyle="1" w:styleId="A73EF6596E334669ABD1927DF359822A">
    <w:name w:val="A73EF6596E334669ABD1927DF359822A"/>
    <w:rsid w:val="00520696"/>
  </w:style>
  <w:style w:type="paragraph" w:customStyle="1" w:styleId="22F4E40C1F0047E781DAD8CC41A024D8">
    <w:name w:val="22F4E40C1F0047E781DAD8CC41A024D8"/>
    <w:rsid w:val="00520696"/>
  </w:style>
  <w:style w:type="paragraph" w:customStyle="1" w:styleId="0841740638C54417A3812A7831C40714">
    <w:name w:val="0841740638C54417A3812A7831C40714"/>
    <w:rsid w:val="00520696"/>
  </w:style>
  <w:style w:type="paragraph" w:customStyle="1" w:styleId="4615B5C49AFF444EBE5AD37BA25E5D83">
    <w:name w:val="4615B5C49AFF444EBE5AD37BA25E5D83"/>
    <w:rsid w:val="00520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4" ma:contentTypeDescription="Create a new document." ma:contentTypeScope="" ma:versionID="2d714a3296df14eba7a100bb665443ca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49549bf45bfbbfb6cffed527380e77e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93D2EA-46D7-41FA-B589-986E1F86EC7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0616221F-4E30-43DF-A3F1-757BC7DC27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A423AF-50F4-4F0F-8C0A-54276ACA9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meeting agenda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2023-08-19T20:50:00Z</dcterms:created>
  <dcterms:modified xsi:type="dcterms:W3CDTF">2023-08-19T21:43:00Z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